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4AFF" w:rsidRPr="00B34AFF" w:rsidRDefault="00EE42A7" w:rsidP="00B34AFF">
      <w:pPr>
        <w:keepNext/>
        <w:suppressAutoHyphens w:val="0"/>
        <w:ind w:firstLine="357"/>
        <w:jc w:val="center"/>
        <w:rPr>
          <w:rFonts w:ascii="Marigold" w:hAnsi="Marigold"/>
          <w:b/>
          <w:lang w:eastAsia="hr-HR"/>
        </w:rPr>
      </w:pPr>
      <w:r>
        <w:rPr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8" o:title=""/>
          </v:shape>
        </w:pict>
      </w:r>
    </w:p>
    <w:p w:rsidR="00B34AFF" w:rsidRPr="00B34AFF" w:rsidRDefault="00B34AFF" w:rsidP="00B34AFF">
      <w:pPr>
        <w:keepNext/>
        <w:suppressAutoHyphens w:val="0"/>
        <w:ind w:left="-567" w:hanging="142"/>
        <w:jc w:val="center"/>
        <w:rPr>
          <w:b/>
          <w:lang w:eastAsia="hr-HR"/>
        </w:rPr>
      </w:pPr>
      <w:r>
        <w:rPr>
          <w:lang w:eastAsia="hr-HR"/>
        </w:rPr>
        <w:t xml:space="preserve">                    </w:t>
      </w:r>
      <w:r w:rsidRPr="00B34AFF">
        <w:rPr>
          <w:b/>
          <w:lang w:eastAsia="hr-HR"/>
        </w:rPr>
        <w:t>REPUBLIKA HRVATSKA</w:t>
      </w:r>
    </w:p>
    <w:p w:rsidR="00B34AFF" w:rsidRPr="00B34AFF" w:rsidRDefault="00B34AFF" w:rsidP="00B34AFF">
      <w:pPr>
        <w:keepNext/>
        <w:suppressAutoHyphens w:val="0"/>
        <w:ind w:left="-567" w:hanging="142"/>
        <w:jc w:val="center"/>
        <w:rPr>
          <w:b/>
          <w:lang w:eastAsia="hr-HR"/>
        </w:rPr>
      </w:pPr>
      <w:r w:rsidRPr="00B34AFF">
        <w:rPr>
          <w:b/>
          <w:lang w:eastAsia="hr-HR"/>
        </w:rPr>
        <w:t xml:space="preserve">                  VUKOVARSKO-SRIJEMSKA ŽUPANIJA</w:t>
      </w:r>
    </w:p>
    <w:p w:rsidR="00B34AFF" w:rsidRPr="00B34AFF" w:rsidRDefault="00B34AFF" w:rsidP="00B34AFF">
      <w:pPr>
        <w:keepNext/>
        <w:suppressAutoHyphens w:val="0"/>
        <w:ind w:left="-709" w:firstLine="357"/>
        <w:jc w:val="center"/>
        <w:rPr>
          <w:b/>
          <w:lang w:eastAsia="hr-HR"/>
        </w:rPr>
      </w:pPr>
      <w:r w:rsidRPr="00B34AFF">
        <w:rPr>
          <w:b/>
          <w:lang w:eastAsia="hr-HR"/>
        </w:rPr>
        <w:t xml:space="preserve">           OPĆINA LOVAS</w:t>
      </w:r>
    </w:p>
    <w:p w:rsidR="005654CC" w:rsidRPr="009842F4" w:rsidRDefault="005654CC" w:rsidP="00B34AFF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9D2A37" w:rsidRDefault="00B34AFF" w:rsidP="00B34AFF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 natječaj za financiranje projekata/programa od interesa za opće dobro koje provode udruge na području Općine Lovas</w:t>
      </w:r>
      <w:r w:rsidR="003334DB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:rsidR="00B34AFF" w:rsidRDefault="00B34AFF" w:rsidP="00E53AFB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</w:p>
    <w:p w:rsidR="005654CC" w:rsidRPr="009842F4" w:rsidRDefault="00AC1DD9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Obrazac opisa programa ili projekta</w:t>
      </w:r>
      <w:r w:rsidR="00443B3D">
        <w:rPr>
          <w:rFonts w:ascii="Arial Narrow" w:hAnsi="Arial Narrow"/>
          <w:b w:val="0"/>
          <w:sz w:val="32"/>
          <w:szCs w:val="32"/>
          <w:lang w:val="hr-HR"/>
        </w:rPr>
        <w:t xml:space="preserve">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Datum objave </w:t>
      </w:r>
      <w:r w:rsidR="00B34AFF">
        <w:rPr>
          <w:rFonts w:ascii="Arial Narrow" w:hAnsi="Arial Narrow"/>
          <w:b w:val="0"/>
          <w:sz w:val="32"/>
          <w:szCs w:val="32"/>
          <w:lang w:val="hr-HR"/>
        </w:rPr>
        <w:t>J</w:t>
      </w:r>
      <w:r w:rsidR="00604C91">
        <w:rPr>
          <w:rFonts w:ascii="Arial Narrow" w:hAnsi="Arial Narrow"/>
          <w:b w:val="0"/>
          <w:sz w:val="32"/>
          <w:szCs w:val="32"/>
          <w:lang w:val="hr-HR"/>
        </w:rPr>
        <w:t>a</w:t>
      </w:r>
      <w:r w:rsidR="00B34AFF">
        <w:rPr>
          <w:rFonts w:ascii="Arial Narrow" w:hAnsi="Arial Narrow"/>
          <w:b w:val="0"/>
          <w:sz w:val="32"/>
          <w:szCs w:val="32"/>
          <w:lang w:val="hr-HR"/>
        </w:rPr>
        <w:t xml:space="preserve">vnog </w:t>
      </w:r>
      <w:r>
        <w:rPr>
          <w:rFonts w:ascii="Arial Narrow" w:hAnsi="Arial Narrow"/>
          <w:b w:val="0"/>
          <w:sz w:val="32"/>
          <w:szCs w:val="32"/>
          <w:lang w:val="hr-HR"/>
        </w:rPr>
        <w:t>natječaja:</w:t>
      </w:r>
      <w:r w:rsidR="005D4C18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E035FB">
        <w:rPr>
          <w:rFonts w:ascii="Arial Narrow" w:hAnsi="Arial Narrow"/>
          <w:b w:val="0"/>
          <w:sz w:val="32"/>
          <w:szCs w:val="32"/>
          <w:lang w:val="hr-HR"/>
        </w:rPr>
        <w:t>13</w:t>
      </w:r>
      <w:r w:rsidR="004424CE">
        <w:rPr>
          <w:rFonts w:ascii="Arial Narrow" w:hAnsi="Arial Narrow"/>
          <w:b w:val="0"/>
          <w:sz w:val="32"/>
          <w:szCs w:val="32"/>
          <w:lang w:val="hr-HR"/>
        </w:rPr>
        <w:t>. siječnja 2022</w:t>
      </w:r>
      <w:r w:rsidR="00B34AFF"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480220">
        <w:rPr>
          <w:rFonts w:ascii="Arial Narrow" w:hAnsi="Arial Narrow"/>
          <w:b w:val="0"/>
          <w:szCs w:val="32"/>
          <w:lang w:val="hr-HR"/>
        </w:rPr>
        <w:t xml:space="preserve">Rok za dostavu prijava: </w:t>
      </w:r>
      <w:r w:rsidR="00E035FB">
        <w:rPr>
          <w:rFonts w:ascii="Arial Narrow" w:hAnsi="Arial Narrow"/>
          <w:b w:val="0"/>
          <w:szCs w:val="32"/>
          <w:lang w:val="hr-HR"/>
        </w:rPr>
        <w:t>12</w:t>
      </w:r>
      <w:r w:rsidR="00953C9E" w:rsidRPr="00480220">
        <w:rPr>
          <w:rFonts w:ascii="Arial Narrow" w:hAnsi="Arial Narrow"/>
          <w:b w:val="0"/>
          <w:szCs w:val="32"/>
          <w:lang w:val="hr-HR"/>
        </w:rPr>
        <w:t xml:space="preserve">. </w:t>
      </w:r>
      <w:r w:rsidR="006556ED" w:rsidRPr="00480220">
        <w:rPr>
          <w:rFonts w:ascii="Arial Narrow" w:hAnsi="Arial Narrow"/>
          <w:b w:val="0"/>
          <w:szCs w:val="32"/>
          <w:lang w:val="hr-HR"/>
        </w:rPr>
        <w:t>veljače</w:t>
      </w:r>
      <w:r w:rsidR="00506641">
        <w:rPr>
          <w:rFonts w:ascii="Arial Narrow" w:hAnsi="Arial Narrow"/>
          <w:b w:val="0"/>
          <w:szCs w:val="32"/>
          <w:lang w:val="hr-HR"/>
        </w:rPr>
        <w:t xml:space="preserve"> 202</w:t>
      </w:r>
      <w:r w:rsidR="004424CE">
        <w:rPr>
          <w:rFonts w:ascii="Arial Narrow" w:hAnsi="Arial Narrow"/>
          <w:b w:val="0"/>
          <w:szCs w:val="32"/>
          <w:lang w:val="hr-HR"/>
        </w:rPr>
        <w:t>2</w:t>
      </w:r>
      <w:r w:rsidR="00B34AFF" w:rsidRPr="00480220">
        <w:rPr>
          <w:rFonts w:ascii="Arial Narrow" w:hAnsi="Arial Narrow"/>
          <w:b w:val="0"/>
          <w:szCs w:val="32"/>
          <w:lang w:val="hr-HR"/>
        </w:rPr>
        <w:t>. godine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B34AFF">
        <w:rPr>
          <w:rFonts w:ascii="Arial Narrow" w:hAnsi="Arial Narrow"/>
          <w:b/>
        </w:rPr>
        <w:t xml:space="preserve">Javni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B34AFF">
        <w:rPr>
          <w:rFonts w:ascii="Arial Narrow" w:hAnsi="Arial Narrow"/>
          <w:b/>
        </w:rPr>
        <w:t xml:space="preserve"> za financiranje projekta/programa od interesa za opće dobro koje provode udruge na području Općine </w:t>
      </w:r>
      <w:proofErr w:type="spellStart"/>
      <w:r w:rsidR="00B34AFF">
        <w:rPr>
          <w:rFonts w:ascii="Arial Narrow" w:hAnsi="Arial Narrow"/>
          <w:b/>
        </w:rPr>
        <w:t>Lovas</w:t>
      </w:r>
      <w:proofErr w:type="spellEnd"/>
      <w:r w:rsidR="000B56DE">
        <w:rPr>
          <w:rFonts w:ascii="Arial Narrow" w:hAnsi="Arial Narrow"/>
          <w:b/>
        </w:rPr>
        <w:t xml:space="preserve"> 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53C9E" w:rsidRDefault="00953C9E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sz w:val="24"/>
          <w:szCs w:val="24"/>
        </w:rPr>
      </w:pPr>
    </w:p>
    <w:tbl>
      <w:tblPr>
        <w:tblW w:w="9165" w:type="dxa"/>
        <w:tblInd w:w="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2"/>
        <w:gridCol w:w="5053"/>
      </w:tblGrid>
      <w:tr w:rsidR="00953C9E" w:rsidTr="003B7D0A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EE42A7" w:rsidP="00824E31">
            <w:pPr>
              <w:pStyle w:val="TableNaslov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.5pt;margin-top:18.3pt;width:447.9pt;height:12pt;z-index:-251658752" wrapcoords="-36 -180 -36 21420 21636 21420 21636 -180 -36 -180">
                  <v:textbox style="mso-next-textbox:#_x0000_s1026">
                    <w:txbxContent>
                      <w:p w:rsidR="00953C9E" w:rsidRDefault="00953C9E" w:rsidP="00953C9E"/>
                    </w:txbxContent>
                  </v:textbox>
                  <w10:wrap type="through"/>
                </v:shape>
              </w:pict>
            </w:r>
            <w:r w:rsidR="00824E31">
              <w:t xml:space="preserve">PODACI O </w:t>
            </w:r>
            <w:r w:rsidR="00C32FBA">
              <w:t>PREDLAGATELJ</w:t>
            </w:r>
            <w:r w:rsidR="00824E31">
              <w:t>U</w:t>
            </w:r>
            <w:r w:rsidR="00C32FBA">
              <w:t xml:space="preserve"> PROJEKTA/</w:t>
            </w:r>
            <w:r w:rsidR="00953C9E">
              <w:t xml:space="preserve">PROGRAMA </w:t>
            </w:r>
          </w:p>
        </w:tc>
      </w:tr>
      <w:tr w:rsidR="00953C9E" w:rsidTr="00997ACD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Naziv i sjedište predlagatelja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Adresa (broj pošte, mjesto, ulica i broj)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Telefon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Telefaks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E-pošta</w:t>
            </w:r>
            <w:r w:rsidR="00997ACD">
              <w:t>:</w:t>
            </w:r>
            <w:r>
              <w:t xml:space="preserve"> 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Internetska adresa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Poslovna banka i IBAN/žiro</w:t>
            </w:r>
            <w:r w:rsidR="00997ACD">
              <w:t>-</w:t>
            </w:r>
            <w:r>
              <w:t>račun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97ACD">
            <w:pPr>
              <w:rPr>
                <w:rFonts w:ascii="Arial" w:hAnsi="Arial" w:cs="Arial"/>
                <w:color w:val="000000"/>
              </w:rPr>
            </w:pPr>
            <w:r>
              <w:t>OIB: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32FBA" w:rsidRDefault="00953C9E" w:rsidP="00C32FBA">
            <w:r>
              <w:t>Registarski broj udrug</w:t>
            </w:r>
            <w:r w:rsidR="00C32FBA">
              <w:t>e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97ACD">
            <w:pPr>
              <w:rPr>
                <w:rFonts w:ascii="Arial" w:hAnsi="Arial" w:cs="Arial"/>
                <w:color w:val="000000"/>
              </w:rPr>
            </w:pPr>
            <w:r>
              <w:t>RNO broj: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(Registar neprofitnih organizacija)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Odgovorna osoba / osoba ovlaštena za zastupanje (ime i prezime, telefon, </w:t>
            </w:r>
            <w:proofErr w:type="spellStart"/>
            <w:r>
              <w:t>fax</w:t>
            </w:r>
            <w:proofErr w:type="spellEnd"/>
            <w:r>
              <w:t>, e-mail)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32419" w:rsidRDefault="00332419" w:rsidP="00953C9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  <w:gridCol w:w="567"/>
      </w:tblGrid>
      <w:tr w:rsidR="00D45574" w:rsidTr="00933DF4">
        <w:tc>
          <w:tcPr>
            <w:tcW w:w="8647" w:type="dxa"/>
            <w:shd w:val="clear" w:color="auto" w:fill="FFFF00"/>
          </w:tcPr>
          <w:p w:rsidR="00D45574" w:rsidRPr="00D46AD4" w:rsidRDefault="00D45574" w:rsidP="00953C9E">
            <w:pPr>
              <w:rPr>
                <w:b/>
                <w:highlight w:val="lightGray"/>
              </w:rPr>
            </w:pPr>
            <w:r w:rsidRPr="00D46AD4">
              <w:rPr>
                <w:b/>
              </w:rPr>
              <w:t>Programska djelatnost</w:t>
            </w:r>
            <w:r w:rsidR="00997ACD">
              <w:rPr>
                <w:b/>
              </w:rPr>
              <w:t>:</w:t>
            </w:r>
          </w:p>
        </w:tc>
        <w:tc>
          <w:tcPr>
            <w:tcW w:w="567" w:type="dxa"/>
            <w:shd w:val="clear" w:color="auto" w:fill="FFFF00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Šport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Kultura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Djelatnost udruga mladih i djece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Djelatnost braniteljskih udruga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Djelatnost gospodarskih udruga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570DFD" w:rsidP="00953C9E">
            <w:r>
              <w:t>Zaštita okoliša i prirode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570DFD" w:rsidP="00953C9E">
            <w:r>
              <w:t>Ostale udruge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570DFD" w:rsidTr="00D46AD4">
        <w:tc>
          <w:tcPr>
            <w:tcW w:w="8647" w:type="dxa"/>
          </w:tcPr>
          <w:p w:rsidR="00570DFD" w:rsidRPr="00D46AD4" w:rsidRDefault="00570DFD" w:rsidP="00953C9E">
            <w:pPr>
              <w:rPr>
                <w:b/>
              </w:rPr>
            </w:pPr>
            <w:r w:rsidRPr="00D46AD4">
              <w:rPr>
                <w:b/>
              </w:rPr>
              <w:t>X – označiti djelatnost u okviru koje se predlaže program</w:t>
            </w:r>
          </w:p>
        </w:tc>
        <w:tc>
          <w:tcPr>
            <w:tcW w:w="567" w:type="dxa"/>
          </w:tcPr>
          <w:p w:rsidR="00570DFD" w:rsidRDefault="00570DFD" w:rsidP="00953C9E"/>
        </w:tc>
      </w:tr>
    </w:tbl>
    <w:p w:rsidR="00C32FBA" w:rsidRDefault="00C32FBA" w:rsidP="00953C9E"/>
    <w:p w:rsidR="00953C9E" w:rsidRDefault="00953C9E" w:rsidP="00953C9E">
      <w:pPr>
        <w:tabs>
          <w:tab w:val="left" w:pos="0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53C9E" w:rsidRPr="00C32FBA" w:rsidRDefault="00753634" w:rsidP="002037B1">
      <w:pPr>
        <w:tabs>
          <w:tab w:val="left" w:pos="0"/>
        </w:tabs>
        <w:jc w:val="both"/>
        <w:rPr>
          <w:u w:val="single"/>
        </w:rPr>
      </w:pPr>
      <w:r w:rsidRPr="00753634">
        <w:rPr>
          <w:b/>
          <w:u w:val="single"/>
        </w:rPr>
        <w:t>Napomena</w:t>
      </w:r>
      <w:r w:rsidRPr="00753634">
        <w:rPr>
          <w:u w:val="single"/>
        </w:rPr>
        <w:t xml:space="preserve">: </w:t>
      </w:r>
      <w:r w:rsidRPr="00C32FBA">
        <w:rPr>
          <w:u w:val="single"/>
        </w:rPr>
        <w:t>Udruga koja nije evidentirana u registru neprofitnih organizacija i nema RNO broj ne može sudjelovati u prijavi javnog natječaja za financiranje projekta/programa od interesa za opće dobro koje provode udrug</w:t>
      </w:r>
      <w:r w:rsidR="00506641">
        <w:rPr>
          <w:u w:val="single"/>
        </w:rPr>
        <w:t>e</w:t>
      </w:r>
      <w:r w:rsidR="004424CE">
        <w:rPr>
          <w:u w:val="single"/>
        </w:rPr>
        <w:t xml:space="preserve"> na području Općine </w:t>
      </w:r>
      <w:proofErr w:type="spellStart"/>
      <w:r w:rsidR="004424CE">
        <w:rPr>
          <w:u w:val="single"/>
        </w:rPr>
        <w:t>Lovas</w:t>
      </w:r>
      <w:proofErr w:type="spellEnd"/>
      <w:r w:rsidR="004424CE">
        <w:rPr>
          <w:u w:val="single"/>
        </w:rPr>
        <w:t xml:space="preserve"> u 2022</w:t>
      </w:r>
      <w:r w:rsidRPr="00C32FBA">
        <w:rPr>
          <w:u w:val="single"/>
        </w:rPr>
        <w:t>. godini</w:t>
      </w: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u w:val="single"/>
        </w:rPr>
      </w:pPr>
    </w:p>
    <w:p w:rsidR="00953C9E" w:rsidRDefault="00953C9E" w:rsidP="00953C9E"/>
    <w:tbl>
      <w:tblPr>
        <w:tblW w:w="9165" w:type="dxa"/>
        <w:tblInd w:w="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6"/>
        <w:gridCol w:w="6199"/>
      </w:tblGrid>
      <w:tr w:rsidR="00953C9E" w:rsidTr="00933DF4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pStyle w:val="TableNaslov"/>
            </w:pPr>
            <w:r>
              <w:t>Podaci o osnivanju</w:t>
            </w:r>
            <w:r w:rsidR="00997ACD">
              <w:t>: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97ACD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Godina osnivanja</w:t>
            </w:r>
            <w:r w:rsidR="00997ACD"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97ACD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Broj članova (za udruge)</w:t>
            </w:r>
            <w:r w:rsidR="00997ACD"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pStyle w:val="TableNaslov"/>
            </w:pPr>
          </w:p>
          <w:p w:rsidR="00953C9E" w:rsidRDefault="00953C9E">
            <w:pPr>
              <w:pStyle w:val="TableNaslov"/>
            </w:pPr>
            <w:r>
              <w:t>OPĆI PODACI O PROGRAMU</w:t>
            </w:r>
          </w:p>
          <w:p w:rsidR="00953C9E" w:rsidRDefault="00953C9E">
            <w:pPr>
              <w:pStyle w:val="TableNaslov"/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Naziv programa</w:t>
            </w:r>
            <w:r w:rsidR="00997ACD">
              <w:t>:</w:t>
            </w:r>
            <w:r>
              <w:t xml:space="preserve"> 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Opis programa </w:t>
            </w:r>
            <w:r w:rsidR="002C4744">
              <w:t>(navesti i aktivnosti)</w:t>
            </w:r>
            <w:r w:rsidR="00997ACD">
              <w:t>:</w:t>
            </w:r>
          </w:p>
        </w:tc>
      </w:tr>
      <w:tr w:rsidR="00953C9E" w:rsidTr="00570DFD">
        <w:trPr>
          <w:cantSplit/>
          <w:trHeight w:val="3604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C0C0C0"/>
              </w:rPr>
            </w:pPr>
          </w:p>
          <w:p w:rsidR="00570DFD" w:rsidRDefault="00570DFD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C0C0C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Mjesto održavanja</w:t>
            </w:r>
            <w:r w:rsidR="00997ACD">
              <w:t>: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Vrijeme održavanja (točan datum)</w:t>
            </w:r>
            <w:r w:rsidR="00997ACD">
              <w:t>: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Terminski plan pripreme / realizacije</w:t>
            </w:r>
            <w:r w:rsidR="002C4744">
              <w:t xml:space="preserve"> (prema planiranim aktivnostima)</w:t>
            </w:r>
            <w:r w:rsidR="00997ACD">
              <w:t>:</w:t>
            </w:r>
          </w:p>
        </w:tc>
      </w:tr>
      <w:tr w:rsidR="00953C9E" w:rsidTr="00570DFD">
        <w:trPr>
          <w:cantSplit/>
          <w:trHeight w:val="1179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Osoba za programski kontakt / stručni voditelj programa (ime, </w:t>
            </w:r>
            <w:proofErr w:type="spellStart"/>
            <w:r>
              <w:t>tel</w:t>
            </w:r>
            <w:proofErr w:type="spellEnd"/>
            <w:r>
              <w:t xml:space="preserve">., e-pošta) 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/>
    <w:p w:rsidR="00953C9E" w:rsidRDefault="00953C9E" w:rsidP="00953C9E"/>
    <w:tbl>
      <w:tblPr>
        <w:tblW w:w="92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1846"/>
        <w:gridCol w:w="1844"/>
        <w:gridCol w:w="1845"/>
        <w:gridCol w:w="1845"/>
      </w:tblGrid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b/>
              </w:rPr>
              <w:t>Način provođenja programa</w:t>
            </w:r>
            <w:r w:rsidR="00997ACD">
              <w:rPr>
                <w:b/>
              </w:rPr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53C9E" w:rsidTr="002C4744">
        <w:trPr>
          <w:cantSplit/>
          <w:trHeight w:val="255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- samostalno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color w:val="808080"/>
              </w:rPr>
              <w:t>X – označiti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- u partnerstvu s drugom ustanovom, udrugom, fizičkom osobom, samostalnim umjetnikom, umjetničkom organizacijom, obrtom, vjerskom zajednicom, trgovačkim društvom (upisati naziv, ime i prezime, adresu)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- u partnerstvu s međunarodnom organizacijom (upisati naziv i adresu)</w:t>
            </w:r>
            <w:r w:rsidR="00997ACD">
              <w:t>: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- u partnerstvu sa str</w:t>
            </w:r>
            <w:r w:rsidR="00997ACD">
              <w:t>anom udrugom registriranom u RH:</w:t>
            </w:r>
          </w:p>
          <w:p w:rsidR="00953C9E" w:rsidRDefault="00997ACD">
            <w:pPr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 </w:t>
            </w:r>
            <w:r w:rsidR="00953C9E">
              <w:t>(upisati naziv, adresu i podatke o registraciji u RH)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Ciljevi, kratkoročni</w:t>
            </w:r>
            <w:r w:rsidR="00997ACD">
              <w:t>: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Ciljevi, dugoročni</w:t>
            </w:r>
            <w:r w:rsidR="00997ACD">
              <w:t>: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Korisnici usluga i sadržaja programa</w:t>
            </w:r>
            <w:r w:rsidR="00997ACD"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(opis ciljne skupine i broj mogućih korisnika)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/>
    <w:tbl>
      <w:tblPr>
        <w:tblW w:w="92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7"/>
        <w:gridCol w:w="2309"/>
        <w:gridCol w:w="131"/>
        <w:gridCol w:w="2178"/>
        <w:gridCol w:w="2360"/>
      </w:tblGrid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Ukupan iznos potreban za provedbu projekta/programa</w:t>
            </w:r>
            <w:r w:rsidR="00997ACD">
              <w:rPr>
                <w:b/>
              </w:rPr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Iznos koji se traži od </w:t>
            </w:r>
            <w:r w:rsidR="004C4714">
              <w:rPr>
                <w:b/>
              </w:rPr>
              <w:t xml:space="preserve">Općine </w:t>
            </w:r>
            <w:proofErr w:type="spellStart"/>
            <w:r w:rsidR="004C4714">
              <w:rPr>
                <w:b/>
              </w:rPr>
              <w:t>Lovas</w:t>
            </w:r>
            <w:proofErr w:type="spellEnd"/>
            <w:r w:rsidR="00997ACD">
              <w:rPr>
                <w:b/>
              </w:rPr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Je li za provedbu zatražen ili osiguran iznos iz drugih izvora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32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Da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02547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22"/>
                <w:szCs w:val="22"/>
              </w:rPr>
            </w:pPr>
            <w:r w:rsidRPr="00D02547">
              <w:rPr>
                <w:color w:val="7F7F7F"/>
              </w:rPr>
              <w:t xml:space="preserve">X – označiti </w:t>
            </w: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Ako je odgovor na prethodno pitanje da, navesti koliko je sredstava traženo, a koliko odobreno od pojedinog davatelja financijskih sredstava</w:t>
            </w:r>
            <w:r w:rsidR="00997ACD">
              <w:t>:</w:t>
            </w: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Zatraženo od (navesti tijelo) i iznos zatraženih sredstava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Odobreno od (navesti tijelo) i iznos odobrenih sredstava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997ACD" w:rsidRDefault="00953C9E">
            <w:pPr>
              <w:pStyle w:val="TableNaslov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7ACD">
              <w:rPr>
                <w:rFonts w:ascii="Times New Roman" w:hAnsi="Times New Roman" w:cs="Times New Roman"/>
                <w:b w:val="0"/>
                <w:sz w:val="24"/>
                <w:szCs w:val="24"/>
              </w:rPr>
              <w:t>Prijedlog financijske konstrukcije za izvršenje programa</w:t>
            </w:r>
            <w:r w:rsidR="00997ACD" w:rsidRPr="00997AC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953C9E" w:rsidTr="00824E31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PRORAČUNSKA SREDSTVA</w:t>
            </w: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Sredstva </w:t>
            </w:r>
            <w:r w:rsidR="004C4714">
              <w:t>Općine</w:t>
            </w:r>
            <w:r w:rsidR="002037B1">
              <w:t xml:space="preserve"> </w:t>
            </w:r>
            <w:proofErr w:type="spellStart"/>
            <w:r w:rsidR="002037B1">
              <w:t>Lovas</w:t>
            </w:r>
            <w:proofErr w:type="spellEnd"/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</w:t>
            </w:r>
            <w:r w:rsidR="002037B1">
              <w:t xml:space="preserve"> druge jedinice lokalne samouprave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Sredstva </w:t>
            </w:r>
            <w:r w:rsidR="00824E31">
              <w:t>Županije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iz Državnog proračuna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UKUPNO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NEPRORAČUNSKA SREDSTVA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Vlastita sredstva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sponzora i donatora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stranih organizacija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iz ostalih izvora (navesti)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UKUPNO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SVEUKUPNO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>
      <w:pPr>
        <w:widowControl w:val="0"/>
        <w:rPr>
          <w:rStyle w:val="DefaultParagraphFont"/>
          <w:rFonts w:ascii="Arial" w:hAnsi="Arial" w:cs="Arial"/>
          <w:color w:val="000000"/>
          <w:sz w:val="22"/>
          <w:szCs w:val="22"/>
        </w:rPr>
      </w:pPr>
    </w:p>
    <w:p w:rsidR="00953C9E" w:rsidRDefault="00953C9E" w:rsidP="00953C9E">
      <w:pPr>
        <w:widowControl w:val="0"/>
        <w:rPr>
          <w:rStyle w:val="DefaultParagraphFont"/>
        </w:rPr>
      </w:pPr>
    </w:p>
    <w:p w:rsidR="00824E31" w:rsidRDefault="00824E31" w:rsidP="00953C9E">
      <w:pPr>
        <w:widowControl w:val="0"/>
        <w:rPr>
          <w:rStyle w:val="DefaultParagraphFont"/>
        </w:rPr>
      </w:pPr>
    </w:p>
    <w:tbl>
      <w:tblPr>
        <w:tblpPr w:leftFromText="180" w:rightFromText="180" w:bottomFromText="200" w:vertAnchor="text" w:horzAnchor="margin" w:tblpY="495"/>
        <w:tblW w:w="92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43"/>
        <w:gridCol w:w="2848"/>
        <w:gridCol w:w="2694"/>
      </w:tblGrid>
      <w:tr w:rsidR="00953C9E" w:rsidTr="00933DF4">
        <w:trPr>
          <w:cantSplit/>
          <w:trHeight w:val="255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933DF4" w:rsidRDefault="00953C9E">
            <w:pPr>
              <w:pStyle w:val="TableNaslov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>Prijavljeni ostali</w:t>
            </w:r>
            <w:r w:rsidR="004C4714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>projekti/</w:t>
            </w:r>
            <w:r w:rsidR="004C4714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programi za financiranje </w:t>
            </w:r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iz Proračuna Općine </w:t>
            </w:r>
            <w:proofErr w:type="spellStart"/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>Lovas</w:t>
            </w:r>
            <w:proofErr w:type="spellEnd"/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00C64">
              <w:rPr>
                <w:rFonts w:ascii="Times New Roman" w:hAnsi="Times New Roman" w:cs="Times New Roman"/>
                <w:b w:val="0"/>
                <w:sz w:val="24"/>
                <w:szCs w:val="24"/>
              </w:rPr>
              <w:t>u 2021</w:t>
            </w:r>
            <w:r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godini </w:t>
            </w:r>
          </w:p>
          <w:p w:rsidR="00953C9E" w:rsidRDefault="00953C9E">
            <w:pPr>
              <w:pStyle w:val="TableNaslov"/>
            </w:pPr>
          </w:p>
        </w:tc>
      </w:tr>
      <w:tr w:rsidR="00953C9E" w:rsidTr="00D771B4">
        <w:trPr>
          <w:cantSplit/>
          <w:trHeight w:val="255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997ACD" w:rsidRDefault="00953C9E">
            <w:pPr>
              <w:rPr>
                <w:rFonts w:ascii="Arial" w:hAnsi="Arial" w:cs="Arial"/>
                <w:color w:val="7F7F7F"/>
              </w:rPr>
            </w:pPr>
            <w:r w:rsidRPr="00997ACD">
              <w:rPr>
                <w:color w:val="7F7F7F"/>
              </w:rPr>
              <w:t xml:space="preserve">Sukladno uvjetima </w:t>
            </w:r>
            <w:r w:rsidR="004C4714" w:rsidRPr="00997ACD">
              <w:rPr>
                <w:color w:val="7F7F7F"/>
              </w:rPr>
              <w:t xml:space="preserve">Javnog natječaja za financiranje projekata/programa od interesa za opće dobro koje provode udruge na području Općine </w:t>
            </w:r>
            <w:proofErr w:type="spellStart"/>
            <w:r w:rsidR="004C4714" w:rsidRPr="00997ACD">
              <w:rPr>
                <w:color w:val="7F7F7F"/>
              </w:rPr>
              <w:t>Lovas</w:t>
            </w:r>
            <w:proofErr w:type="spellEnd"/>
            <w:r w:rsidRPr="00997ACD">
              <w:rPr>
                <w:color w:val="7F7F7F"/>
              </w:rPr>
              <w:t>, prijavili smo i druge programe: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C0C0C0"/>
                <w:sz w:val="22"/>
                <w:szCs w:val="22"/>
              </w:rPr>
            </w:pPr>
          </w:p>
        </w:tc>
      </w:tr>
      <w:tr w:rsidR="00953C9E" w:rsidTr="00B35452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Naziv</w:t>
            </w:r>
            <w:r w:rsidR="00D45574">
              <w:t xml:space="preserve"> projekta/</w:t>
            </w:r>
            <w:r>
              <w:t>programa</w:t>
            </w:r>
            <w:r w:rsidR="00997ACD">
              <w:t>:</w:t>
            </w: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Tražena sredstva od </w:t>
            </w:r>
            <w:r w:rsidR="004C4714">
              <w:t>Općine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Ukupno planirani izdaci</w:t>
            </w: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771B4" w:rsidRDefault="00D771B4" w:rsidP="00B35452">
      <w:pPr>
        <w:rPr>
          <w:rFonts w:ascii="Arial Narrow" w:eastAsia="Arial Unicode MS" w:hAnsi="Arial Narrow" w:cs="Arial"/>
          <w:b/>
          <w:bCs/>
        </w:rPr>
      </w:pPr>
    </w:p>
    <w:p w:rsidR="00D771B4" w:rsidRPr="00D771B4" w:rsidRDefault="00D771B4" w:rsidP="00D771B4">
      <w:pPr>
        <w:rPr>
          <w:rFonts w:ascii="Arial Narrow" w:eastAsia="Arial Unicode MS" w:hAnsi="Arial Narrow" w:cs="Arial"/>
        </w:rPr>
      </w:pPr>
    </w:p>
    <w:tbl>
      <w:tblPr>
        <w:tblW w:w="9348" w:type="dxa"/>
        <w:tblBorders>
          <w:bottom w:val="single" w:sz="4" w:space="0" w:color="auto"/>
        </w:tblBorders>
        <w:tblLook w:val="04A0"/>
      </w:tblPr>
      <w:tblGrid>
        <w:gridCol w:w="3828"/>
        <w:gridCol w:w="1624"/>
        <w:gridCol w:w="3896"/>
      </w:tblGrid>
      <w:tr w:rsidR="00F03C83" w:rsidRPr="00DB6D91" w:rsidTr="00DB6D91">
        <w:tc>
          <w:tcPr>
            <w:tcW w:w="3828" w:type="dxa"/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  <w:r w:rsidRPr="00DB6D91">
              <w:rPr>
                <w:rFonts w:eastAsia="Arial Unicode MS"/>
              </w:rPr>
              <w:t>Mjesto i datum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3896" w:type="dxa"/>
            <w:shd w:val="clear" w:color="auto" w:fill="auto"/>
          </w:tcPr>
          <w:p w:rsidR="00F03C83" w:rsidRPr="00DB6D91" w:rsidRDefault="00F03C83" w:rsidP="00F03C83">
            <w:pPr>
              <w:rPr>
                <w:rFonts w:eastAsia="Arial Unicode MS"/>
              </w:rPr>
            </w:pPr>
            <w:r w:rsidRPr="00DB6D91">
              <w:rPr>
                <w:rFonts w:eastAsia="Arial Unicode MS"/>
              </w:rPr>
              <w:t>Potpis i pečat odgovorene osobe/</w:t>
            </w:r>
          </w:p>
          <w:p w:rsidR="00F03C83" w:rsidRPr="00DB6D91" w:rsidRDefault="00F03C83" w:rsidP="00F03C83">
            <w:pPr>
              <w:rPr>
                <w:rFonts w:eastAsia="Arial Unicode MS"/>
              </w:rPr>
            </w:pPr>
            <w:r w:rsidRPr="00DB6D91">
              <w:rPr>
                <w:rFonts w:eastAsia="Arial Unicode MS"/>
              </w:rPr>
              <w:t>osobe ovlaštene za zastupanje</w:t>
            </w:r>
          </w:p>
        </w:tc>
      </w:tr>
      <w:tr w:rsidR="00F03C83" w:rsidRPr="00DB6D91" w:rsidTr="00DB6D91">
        <w:tc>
          <w:tcPr>
            <w:tcW w:w="3828" w:type="dxa"/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  <w:p w:rsidR="00F03C83" w:rsidRPr="00DB6D91" w:rsidRDefault="00F03C83" w:rsidP="00D771B4">
            <w:pPr>
              <w:rPr>
                <w:rFonts w:eastAsia="Arial Unicode MS"/>
              </w:rPr>
            </w:pPr>
          </w:p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3896" w:type="dxa"/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</w:tr>
    </w:tbl>
    <w:p w:rsidR="00CC47A3" w:rsidRDefault="00CC47A3" w:rsidP="00D771B4">
      <w:pPr>
        <w:rPr>
          <w:rFonts w:eastAsia="Arial Unicode MS"/>
        </w:rPr>
      </w:pPr>
    </w:p>
    <w:p w:rsidR="00F03C83" w:rsidRDefault="00F03C83" w:rsidP="00D771B4">
      <w:pPr>
        <w:rPr>
          <w:rFonts w:eastAsia="Arial Unicode MS"/>
        </w:rPr>
      </w:pPr>
    </w:p>
    <w:p w:rsidR="00CC47A3" w:rsidRDefault="00CC47A3" w:rsidP="00D771B4">
      <w:pPr>
        <w:rPr>
          <w:rFonts w:eastAsia="Arial Unicode MS"/>
        </w:rPr>
      </w:pPr>
    </w:p>
    <w:p w:rsidR="00F03C83" w:rsidRDefault="00F03C83" w:rsidP="00D771B4">
      <w:pPr>
        <w:rPr>
          <w:rFonts w:eastAsia="Arial Unicode MS"/>
        </w:rPr>
      </w:pPr>
    </w:p>
    <w:p w:rsidR="00CC47A3" w:rsidRPr="00AD7A15" w:rsidRDefault="00D05CA9" w:rsidP="00D05CA9">
      <w:pPr>
        <w:numPr>
          <w:ilvl w:val="0"/>
          <w:numId w:val="9"/>
        </w:numPr>
        <w:rPr>
          <w:rFonts w:eastAsia="Arial Unicode MS"/>
          <w:b/>
        </w:rPr>
      </w:pPr>
      <w:r w:rsidRPr="00AD7A15">
        <w:rPr>
          <w:rFonts w:eastAsia="Arial Unicode MS"/>
          <w:b/>
        </w:rPr>
        <w:t xml:space="preserve">Za prijavitelje koji su financirani iz Proračuna Općine </w:t>
      </w:r>
      <w:proofErr w:type="spellStart"/>
      <w:r w:rsidRPr="00AD7A15">
        <w:rPr>
          <w:rFonts w:eastAsia="Arial Unicode MS"/>
          <w:b/>
        </w:rPr>
        <w:t>Lovas</w:t>
      </w:r>
      <w:proofErr w:type="spellEnd"/>
      <w:r w:rsidRPr="00AD7A15">
        <w:rPr>
          <w:rFonts w:eastAsia="Arial Unicode MS"/>
          <w:b/>
        </w:rPr>
        <w:t xml:space="preserve"> </w:t>
      </w:r>
      <w:r w:rsidR="004424CE">
        <w:rPr>
          <w:rFonts w:eastAsia="Arial Unicode MS"/>
          <w:b/>
        </w:rPr>
        <w:t>u 2021</w:t>
      </w:r>
      <w:r w:rsidR="006556ED" w:rsidRPr="00AD7A15">
        <w:rPr>
          <w:rFonts w:eastAsia="Arial Unicode MS"/>
          <w:b/>
        </w:rPr>
        <w:t>. godini</w:t>
      </w:r>
      <w:r w:rsidRPr="00AD7A15">
        <w:rPr>
          <w:rFonts w:eastAsia="Arial Unicode MS"/>
          <w:b/>
        </w:rPr>
        <w:t>, priložiti:</w:t>
      </w:r>
    </w:p>
    <w:p w:rsidR="005654CC" w:rsidRPr="00AD7A15" w:rsidRDefault="00D05CA9" w:rsidP="005A36D9">
      <w:pPr>
        <w:numPr>
          <w:ilvl w:val="0"/>
          <w:numId w:val="10"/>
        </w:numPr>
        <w:jc w:val="both"/>
        <w:rPr>
          <w:rFonts w:eastAsia="Arial Unicode MS"/>
        </w:rPr>
      </w:pPr>
      <w:r w:rsidRPr="00AD7A15">
        <w:rPr>
          <w:rFonts w:eastAsia="Arial Unicode MS"/>
        </w:rPr>
        <w:t>Dokaz – pravdanje utroška sredstava odobreni</w:t>
      </w:r>
      <w:r w:rsidR="00997ACD" w:rsidRPr="00AD7A15">
        <w:rPr>
          <w:rFonts w:eastAsia="Arial Unicode MS"/>
        </w:rPr>
        <w:t xml:space="preserve">h Proračunom Općine </w:t>
      </w:r>
      <w:proofErr w:type="spellStart"/>
      <w:r w:rsidR="004424CE">
        <w:rPr>
          <w:rFonts w:eastAsia="Arial Unicode MS"/>
        </w:rPr>
        <w:t>Lovas</w:t>
      </w:r>
      <w:proofErr w:type="spellEnd"/>
      <w:r w:rsidR="004424CE">
        <w:rPr>
          <w:rFonts w:eastAsia="Arial Unicode MS"/>
        </w:rPr>
        <w:t xml:space="preserve"> u 2021</w:t>
      </w:r>
      <w:r w:rsidRPr="00AD7A15">
        <w:rPr>
          <w:rFonts w:eastAsia="Arial Unicode MS"/>
        </w:rPr>
        <w:t xml:space="preserve">. godini, a koja su uplaćena do datuma podnošenja ove prijave (preslike računa, izvoda, blagajničkih izvještaja i </w:t>
      </w:r>
      <w:proofErr w:type="spellStart"/>
      <w:r w:rsidRPr="00AD7A15">
        <w:rPr>
          <w:rFonts w:eastAsia="Arial Unicode MS"/>
        </w:rPr>
        <w:t>sl</w:t>
      </w:r>
      <w:proofErr w:type="spellEnd"/>
      <w:r w:rsidRPr="00AD7A15">
        <w:rPr>
          <w:rFonts w:eastAsia="Arial Unicode MS"/>
        </w:rPr>
        <w:t>.).</w:t>
      </w:r>
    </w:p>
    <w:sectPr w:rsidR="005654CC" w:rsidRPr="00AD7A15" w:rsidSect="00953C9E"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57" w:rsidRDefault="00B31657">
      <w:r>
        <w:separator/>
      </w:r>
    </w:p>
  </w:endnote>
  <w:endnote w:type="continuationSeparator" w:id="0">
    <w:p w:rsidR="00B31657" w:rsidRDefault="00B31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02FF" w:usb1="500079FB" w:usb2="00000020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57" w:rsidRDefault="00B31657">
      <w:r>
        <w:separator/>
      </w:r>
    </w:p>
  </w:footnote>
  <w:footnote w:type="continuationSeparator" w:id="0">
    <w:p w:rsidR="00B31657" w:rsidRDefault="00B31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726AB"/>
    <w:multiLevelType w:val="hybridMultilevel"/>
    <w:tmpl w:val="56B03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04282"/>
    <w:multiLevelType w:val="hybridMultilevel"/>
    <w:tmpl w:val="10E6A300"/>
    <w:lvl w:ilvl="0" w:tplc="BEE87F1E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63ED"/>
    <w:rsid w:val="00002BF3"/>
    <w:rsid w:val="000132E7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6E"/>
    <w:rsid w:val="00066EFC"/>
    <w:rsid w:val="00070F0D"/>
    <w:rsid w:val="00074B02"/>
    <w:rsid w:val="00080752"/>
    <w:rsid w:val="00092880"/>
    <w:rsid w:val="00094843"/>
    <w:rsid w:val="000A4004"/>
    <w:rsid w:val="000B40D3"/>
    <w:rsid w:val="000B56DE"/>
    <w:rsid w:val="000D09F0"/>
    <w:rsid w:val="000D7717"/>
    <w:rsid w:val="000D79B5"/>
    <w:rsid w:val="000E1C0E"/>
    <w:rsid w:val="000E3112"/>
    <w:rsid w:val="000E4DC7"/>
    <w:rsid w:val="000E7D4F"/>
    <w:rsid w:val="000F655A"/>
    <w:rsid w:val="00100C64"/>
    <w:rsid w:val="001040B1"/>
    <w:rsid w:val="00107712"/>
    <w:rsid w:val="00107A60"/>
    <w:rsid w:val="00117284"/>
    <w:rsid w:val="00122E9A"/>
    <w:rsid w:val="001236A6"/>
    <w:rsid w:val="00123BA3"/>
    <w:rsid w:val="00125236"/>
    <w:rsid w:val="00131EFB"/>
    <w:rsid w:val="0013563B"/>
    <w:rsid w:val="00154369"/>
    <w:rsid w:val="00170C3D"/>
    <w:rsid w:val="0017504C"/>
    <w:rsid w:val="001804AB"/>
    <w:rsid w:val="00195FED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37B1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33C4"/>
    <w:rsid w:val="002B0C8B"/>
    <w:rsid w:val="002B65A8"/>
    <w:rsid w:val="002C0437"/>
    <w:rsid w:val="002C16DC"/>
    <w:rsid w:val="002C4744"/>
    <w:rsid w:val="002C7B9B"/>
    <w:rsid w:val="002D4B71"/>
    <w:rsid w:val="002D6C2C"/>
    <w:rsid w:val="002F10F6"/>
    <w:rsid w:val="003113A9"/>
    <w:rsid w:val="00315256"/>
    <w:rsid w:val="003163ED"/>
    <w:rsid w:val="00320E45"/>
    <w:rsid w:val="00325D20"/>
    <w:rsid w:val="00330A4F"/>
    <w:rsid w:val="00332419"/>
    <w:rsid w:val="00332EFB"/>
    <w:rsid w:val="003334D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B7D0A"/>
    <w:rsid w:val="003C4744"/>
    <w:rsid w:val="003D4C05"/>
    <w:rsid w:val="003E10B7"/>
    <w:rsid w:val="003E3473"/>
    <w:rsid w:val="003E3CFF"/>
    <w:rsid w:val="003F0F13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24CE"/>
    <w:rsid w:val="00443B3D"/>
    <w:rsid w:val="00444174"/>
    <w:rsid w:val="00447254"/>
    <w:rsid w:val="00455882"/>
    <w:rsid w:val="00464E52"/>
    <w:rsid w:val="004673F2"/>
    <w:rsid w:val="00470AC2"/>
    <w:rsid w:val="00480220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645"/>
    <w:rsid w:val="004C2774"/>
    <w:rsid w:val="004C4714"/>
    <w:rsid w:val="004C5C65"/>
    <w:rsid w:val="004D1DBC"/>
    <w:rsid w:val="004E2B61"/>
    <w:rsid w:val="004F4281"/>
    <w:rsid w:val="004F6EE2"/>
    <w:rsid w:val="00506641"/>
    <w:rsid w:val="005079B3"/>
    <w:rsid w:val="00521139"/>
    <w:rsid w:val="00523634"/>
    <w:rsid w:val="00561874"/>
    <w:rsid w:val="005645C1"/>
    <w:rsid w:val="005654CC"/>
    <w:rsid w:val="00570DFD"/>
    <w:rsid w:val="00577E45"/>
    <w:rsid w:val="00580E8E"/>
    <w:rsid w:val="00586B19"/>
    <w:rsid w:val="00590FF2"/>
    <w:rsid w:val="005A36D9"/>
    <w:rsid w:val="005B2BBE"/>
    <w:rsid w:val="005B6FF4"/>
    <w:rsid w:val="005C3BC7"/>
    <w:rsid w:val="005D1955"/>
    <w:rsid w:val="005D4C18"/>
    <w:rsid w:val="005F2953"/>
    <w:rsid w:val="00601541"/>
    <w:rsid w:val="00603D1E"/>
    <w:rsid w:val="00604C91"/>
    <w:rsid w:val="00605D56"/>
    <w:rsid w:val="00606BC4"/>
    <w:rsid w:val="00612A67"/>
    <w:rsid w:val="00624649"/>
    <w:rsid w:val="0062766E"/>
    <w:rsid w:val="006360D9"/>
    <w:rsid w:val="00642C60"/>
    <w:rsid w:val="006556ED"/>
    <w:rsid w:val="00677B6F"/>
    <w:rsid w:val="00680600"/>
    <w:rsid w:val="00697339"/>
    <w:rsid w:val="006B1C30"/>
    <w:rsid w:val="006B5F34"/>
    <w:rsid w:val="006B76D0"/>
    <w:rsid w:val="006C66D2"/>
    <w:rsid w:val="006D09D5"/>
    <w:rsid w:val="006D64CB"/>
    <w:rsid w:val="006E0596"/>
    <w:rsid w:val="006E559B"/>
    <w:rsid w:val="006F2E03"/>
    <w:rsid w:val="00701C87"/>
    <w:rsid w:val="00706D98"/>
    <w:rsid w:val="007108F8"/>
    <w:rsid w:val="007257E1"/>
    <w:rsid w:val="00727351"/>
    <w:rsid w:val="00736A0C"/>
    <w:rsid w:val="007436A3"/>
    <w:rsid w:val="0075086E"/>
    <w:rsid w:val="007521CE"/>
    <w:rsid w:val="007529FB"/>
    <w:rsid w:val="00753634"/>
    <w:rsid w:val="007545E3"/>
    <w:rsid w:val="00756772"/>
    <w:rsid w:val="007606F3"/>
    <w:rsid w:val="007729D1"/>
    <w:rsid w:val="00772D9A"/>
    <w:rsid w:val="00774104"/>
    <w:rsid w:val="007928A3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31A3"/>
    <w:rsid w:val="007E5D83"/>
    <w:rsid w:val="007F3A6F"/>
    <w:rsid w:val="007F66C8"/>
    <w:rsid w:val="008115ED"/>
    <w:rsid w:val="00824E31"/>
    <w:rsid w:val="00826119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E6C66"/>
    <w:rsid w:val="008F1AD3"/>
    <w:rsid w:val="008F576F"/>
    <w:rsid w:val="00900E3D"/>
    <w:rsid w:val="009011F4"/>
    <w:rsid w:val="00904C01"/>
    <w:rsid w:val="00910096"/>
    <w:rsid w:val="00911216"/>
    <w:rsid w:val="009223DB"/>
    <w:rsid w:val="00925D75"/>
    <w:rsid w:val="009271F7"/>
    <w:rsid w:val="00933DF4"/>
    <w:rsid w:val="00934A31"/>
    <w:rsid w:val="009404B1"/>
    <w:rsid w:val="00942D7C"/>
    <w:rsid w:val="00953C9E"/>
    <w:rsid w:val="00965CD4"/>
    <w:rsid w:val="00975541"/>
    <w:rsid w:val="009760DB"/>
    <w:rsid w:val="00980479"/>
    <w:rsid w:val="009842F4"/>
    <w:rsid w:val="00990005"/>
    <w:rsid w:val="00991CF1"/>
    <w:rsid w:val="00995214"/>
    <w:rsid w:val="00997ACD"/>
    <w:rsid w:val="009A0C07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A729A"/>
    <w:rsid w:val="00AB5BFB"/>
    <w:rsid w:val="00AB626E"/>
    <w:rsid w:val="00AC1DD9"/>
    <w:rsid w:val="00AD2ED3"/>
    <w:rsid w:val="00AD7A15"/>
    <w:rsid w:val="00AE2862"/>
    <w:rsid w:val="00AE52CC"/>
    <w:rsid w:val="00AE5AF7"/>
    <w:rsid w:val="00AE74A3"/>
    <w:rsid w:val="00AE7EA9"/>
    <w:rsid w:val="00B01B89"/>
    <w:rsid w:val="00B130D2"/>
    <w:rsid w:val="00B1713C"/>
    <w:rsid w:val="00B31657"/>
    <w:rsid w:val="00B339E6"/>
    <w:rsid w:val="00B34AFF"/>
    <w:rsid w:val="00B35452"/>
    <w:rsid w:val="00B37E67"/>
    <w:rsid w:val="00B4147E"/>
    <w:rsid w:val="00B45F20"/>
    <w:rsid w:val="00B534D9"/>
    <w:rsid w:val="00B72E66"/>
    <w:rsid w:val="00B91EAB"/>
    <w:rsid w:val="00B97F3E"/>
    <w:rsid w:val="00BA1D94"/>
    <w:rsid w:val="00BB3BB4"/>
    <w:rsid w:val="00BB61E8"/>
    <w:rsid w:val="00BC1C1A"/>
    <w:rsid w:val="00BC54C7"/>
    <w:rsid w:val="00C03702"/>
    <w:rsid w:val="00C1002C"/>
    <w:rsid w:val="00C14AAE"/>
    <w:rsid w:val="00C24FB3"/>
    <w:rsid w:val="00C31EEB"/>
    <w:rsid w:val="00C32FBA"/>
    <w:rsid w:val="00C51EAA"/>
    <w:rsid w:val="00C579FD"/>
    <w:rsid w:val="00C57C7D"/>
    <w:rsid w:val="00C66773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47A3"/>
    <w:rsid w:val="00CD389F"/>
    <w:rsid w:val="00CD6877"/>
    <w:rsid w:val="00CD767D"/>
    <w:rsid w:val="00CE3EB2"/>
    <w:rsid w:val="00D02547"/>
    <w:rsid w:val="00D05175"/>
    <w:rsid w:val="00D05CA9"/>
    <w:rsid w:val="00D1194E"/>
    <w:rsid w:val="00D12DCB"/>
    <w:rsid w:val="00D15039"/>
    <w:rsid w:val="00D23DF2"/>
    <w:rsid w:val="00D25890"/>
    <w:rsid w:val="00D36D31"/>
    <w:rsid w:val="00D45380"/>
    <w:rsid w:val="00D45574"/>
    <w:rsid w:val="00D46AD4"/>
    <w:rsid w:val="00D50915"/>
    <w:rsid w:val="00D51A16"/>
    <w:rsid w:val="00D65100"/>
    <w:rsid w:val="00D6668F"/>
    <w:rsid w:val="00D728B4"/>
    <w:rsid w:val="00D75F23"/>
    <w:rsid w:val="00D771B4"/>
    <w:rsid w:val="00D80281"/>
    <w:rsid w:val="00D861C6"/>
    <w:rsid w:val="00D92059"/>
    <w:rsid w:val="00D93F8C"/>
    <w:rsid w:val="00DB6D91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35FB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42A7"/>
    <w:rsid w:val="00EE6094"/>
    <w:rsid w:val="00EF4889"/>
    <w:rsid w:val="00F03572"/>
    <w:rsid w:val="00F03C83"/>
    <w:rsid w:val="00F04C1F"/>
    <w:rsid w:val="00F16CDC"/>
    <w:rsid w:val="00F20B7B"/>
    <w:rsid w:val="00F2613B"/>
    <w:rsid w:val="00F3354A"/>
    <w:rsid w:val="00F470EB"/>
    <w:rsid w:val="00F47EE0"/>
    <w:rsid w:val="00F54472"/>
    <w:rsid w:val="00F64F0C"/>
    <w:rsid w:val="00F72F12"/>
    <w:rsid w:val="00F80289"/>
    <w:rsid w:val="00F84C04"/>
    <w:rsid w:val="00F870C2"/>
    <w:rsid w:val="00F9258E"/>
    <w:rsid w:val="00F93563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953C9E"/>
    <w:pPr>
      <w:keepNext/>
      <w:suppressAutoHyphens w:val="0"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900E3D"/>
    <w:rPr>
      <w:sz w:val="21"/>
      <w:szCs w:val="21"/>
    </w:rPr>
  </w:style>
  <w:style w:type="character" w:customStyle="1" w:styleId="WW8Num2z0">
    <w:name w:val="WW8Num2z0"/>
    <w:rsid w:val="00900E3D"/>
    <w:rPr>
      <w:b w:val="0"/>
      <w:sz w:val="21"/>
      <w:szCs w:val="21"/>
    </w:rPr>
  </w:style>
  <w:style w:type="character" w:customStyle="1" w:styleId="WW8Num3z0">
    <w:name w:val="WW8Num3z0"/>
    <w:rsid w:val="00900E3D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900E3D"/>
    <w:rPr>
      <w:rFonts w:ascii="OpenSymbol" w:hAnsi="OpenSymbol" w:cs="OpenSymbol"/>
    </w:rPr>
  </w:style>
  <w:style w:type="character" w:customStyle="1" w:styleId="WW8Num4z0">
    <w:name w:val="WW8Num4z0"/>
    <w:rsid w:val="00900E3D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900E3D"/>
    <w:rPr>
      <w:rFonts w:ascii="OpenSymbol" w:hAnsi="OpenSymbol" w:cs="OpenSymbol"/>
    </w:rPr>
  </w:style>
  <w:style w:type="character" w:customStyle="1" w:styleId="Absatz-Standardschriftart">
    <w:name w:val="Absatz-Standardschriftart"/>
    <w:rsid w:val="00900E3D"/>
  </w:style>
  <w:style w:type="character" w:customStyle="1" w:styleId="WW-Absatz-Standardschriftart">
    <w:name w:val="WW-Absatz-Standardschriftart"/>
    <w:rsid w:val="00900E3D"/>
  </w:style>
  <w:style w:type="character" w:customStyle="1" w:styleId="WW-Absatz-Standardschriftart1">
    <w:name w:val="WW-Absatz-Standardschriftart1"/>
    <w:rsid w:val="00900E3D"/>
  </w:style>
  <w:style w:type="character" w:customStyle="1" w:styleId="WW-Absatz-Standardschriftart11">
    <w:name w:val="WW-Absatz-Standardschriftart11"/>
    <w:rsid w:val="00900E3D"/>
  </w:style>
  <w:style w:type="character" w:customStyle="1" w:styleId="WW-Absatz-Standardschriftart111">
    <w:name w:val="WW-Absatz-Standardschriftart111"/>
    <w:rsid w:val="00900E3D"/>
  </w:style>
  <w:style w:type="character" w:customStyle="1" w:styleId="WW-Absatz-Standardschriftart1111">
    <w:name w:val="WW-Absatz-Standardschriftart1111"/>
    <w:rsid w:val="00900E3D"/>
  </w:style>
  <w:style w:type="character" w:customStyle="1" w:styleId="WW-Absatz-Standardschriftart11111">
    <w:name w:val="WW-Absatz-Standardschriftart11111"/>
    <w:rsid w:val="00900E3D"/>
  </w:style>
  <w:style w:type="character" w:customStyle="1" w:styleId="WW-Absatz-Standardschriftart111111">
    <w:name w:val="WW-Absatz-Standardschriftart111111"/>
    <w:rsid w:val="00900E3D"/>
  </w:style>
  <w:style w:type="character" w:customStyle="1" w:styleId="WW-Absatz-Standardschriftart1111111">
    <w:name w:val="WW-Absatz-Standardschriftart1111111"/>
    <w:rsid w:val="00900E3D"/>
  </w:style>
  <w:style w:type="character" w:customStyle="1" w:styleId="WW8Num5z0">
    <w:name w:val="WW8Num5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900E3D"/>
    <w:rPr>
      <w:b w:val="0"/>
      <w:i w:val="0"/>
      <w:sz w:val="20"/>
      <w:szCs w:val="20"/>
    </w:rPr>
  </w:style>
  <w:style w:type="character" w:customStyle="1" w:styleId="WW8Num9z0">
    <w:name w:val="WW8Num9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900E3D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900E3D"/>
    <w:rPr>
      <w:b w:val="0"/>
      <w:i w:val="0"/>
      <w:sz w:val="20"/>
      <w:szCs w:val="20"/>
    </w:rPr>
  </w:style>
  <w:style w:type="character" w:customStyle="1" w:styleId="WW8Num10z0">
    <w:name w:val="WW8Num10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900E3D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900E3D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900E3D"/>
    <w:rPr>
      <w:rFonts w:ascii="Wingdings" w:hAnsi="Wingdings"/>
    </w:rPr>
  </w:style>
  <w:style w:type="character" w:customStyle="1" w:styleId="WW8Num11z3">
    <w:name w:val="WW8Num11z3"/>
    <w:rsid w:val="00900E3D"/>
    <w:rPr>
      <w:rFonts w:ascii="Symbol" w:hAnsi="Symbol"/>
    </w:rPr>
  </w:style>
  <w:style w:type="character" w:customStyle="1" w:styleId="WW8Num11z4">
    <w:name w:val="WW8Num11z4"/>
    <w:rsid w:val="00900E3D"/>
    <w:rPr>
      <w:rFonts w:ascii="Courier New" w:hAnsi="Courier New" w:cs="Courier New"/>
    </w:rPr>
  </w:style>
  <w:style w:type="character" w:customStyle="1" w:styleId="WW8Num12z0">
    <w:name w:val="WW8Num12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900E3D"/>
    <w:rPr>
      <w:sz w:val="20"/>
      <w:szCs w:val="20"/>
    </w:rPr>
  </w:style>
  <w:style w:type="character" w:customStyle="1" w:styleId="WW8Num14z0">
    <w:name w:val="WW8Num14z0"/>
    <w:rsid w:val="00900E3D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900E3D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900E3D"/>
    <w:rPr>
      <w:rFonts w:ascii="Wingdings" w:hAnsi="Wingdings"/>
    </w:rPr>
  </w:style>
  <w:style w:type="character" w:customStyle="1" w:styleId="WW8Num14z3">
    <w:name w:val="WW8Num14z3"/>
    <w:rsid w:val="00900E3D"/>
    <w:rPr>
      <w:rFonts w:ascii="Symbol" w:hAnsi="Symbol"/>
    </w:rPr>
  </w:style>
  <w:style w:type="character" w:customStyle="1" w:styleId="WW8Num14z4">
    <w:name w:val="WW8Num14z4"/>
    <w:rsid w:val="00900E3D"/>
    <w:rPr>
      <w:rFonts w:ascii="Courier New" w:hAnsi="Courier New" w:cs="Courier New"/>
    </w:rPr>
  </w:style>
  <w:style w:type="character" w:customStyle="1" w:styleId="WW8Num15z0">
    <w:name w:val="WW8Num15z0"/>
    <w:rsid w:val="00900E3D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900E3D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900E3D"/>
    <w:rPr>
      <w:rFonts w:ascii="Wingdings" w:hAnsi="Wingdings"/>
    </w:rPr>
  </w:style>
  <w:style w:type="character" w:customStyle="1" w:styleId="WW8Num15z3">
    <w:name w:val="WW8Num15z3"/>
    <w:rsid w:val="00900E3D"/>
    <w:rPr>
      <w:rFonts w:ascii="Symbol" w:hAnsi="Symbol"/>
    </w:rPr>
  </w:style>
  <w:style w:type="character" w:customStyle="1" w:styleId="WW8Num15z4">
    <w:name w:val="WW8Num15z4"/>
    <w:rsid w:val="00900E3D"/>
    <w:rPr>
      <w:rFonts w:ascii="Courier New" w:hAnsi="Courier New" w:cs="Courier New"/>
    </w:rPr>
  </w:style>
  <w:style w:type="character" w:customStyle="1" w:styleId="WW8Num16z0">
    <w:name w:val="WW8Num16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900E3D"/>
    <w:rPr>
      <w:sz w:val="20"/>
      <w:szCs w:val="20"/>
    </w:rPr>
  </w:style>
  <w:style w:type="character" w:customStyle="1" w:styleId="WW8Num18z0">
    <w:name w:val="WW8Num18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900E3D"/>
    <w:rPr>
      <w:b w:val="0"/>
      <w:i w:val="0"/>
      <w:sz w:val="20"/>
      <w:szCs w:val="20"/>
    </w:rPr>
  </w:style>
  <w:style w:type="character" w:customStyle="1" w:styleId="WW8Num20z0">
    <w:name w:val="WW8Num20z0"/>
    <w:rsid w:val="00900E3D"/>
    <w:rPr>
      <w:sz w:val="20"/>
      <w:szCs w:val="20"/>
    </w:rPr>
  </w:style>
  <w:style w:type="character" w:customStyle="1" w:styleId="WW8Num21z0">
    <w:name w:val="WW8Num21z0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900E3D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900E3D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900E3D"/>
    <w:rPr>
      <w:rFonts w:ascii="Wingdings" w:hAnsi="Wingdings"/>
    </w:rPr>
  </w:style>
  <w:style w:type="character" w:customStyle="1" w:styleId="WW8Num22z3">
    <w:name w:val="WW8Num22z3"/>
    <w:rsid w:val="00900E3D"/>
    <w:rPr>
      <w:rFonts w:ascii="Symbol" w:hAnsi="Symbol"/>
    </w:rPr>
  </w:style>
  <w:style w:type="character" w:customStyle="1" w:styleId="WW8Num22z4">
    <w:name w:val="WW8Num22z4"/>
    <w:rsid w:val="00900E3D"/>
    <w:rPr>
      <w:rFonts w:ascii="Courier New" w:hAnsi="Courier New" w:cs="Courier New"/>
    </w:rPr>
  </w:style>
  <w:style w:type="character" w:customStyle="1" w:styleId="WW8Num23z0">
    <w:name w:val="WW8Num23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900E3D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900E3D"/>
    <w:rPr>
      <w:rFonts w:ascii="Wingdings" w:hAnsi="Wingdings"/>
    </w:rPr>
  </w:style>
  <w:style w:type="character" w:customStyle="1" w:styleId="WW8Num24z3">
    <w:name w:val="WW8Num24z3"/>
    <w:rsid w:val="00900E3D"/>
    <w:rPr>
      <w:rFonts w:ascii="Symbol" w:hAnsi="Symbol"/>
    </w:rPr>
  </w:style>
  <w:style w:type="character" w:customStyle="1" w:styleId="WW8Num24z4">
    <w:name w:val="WW8Num24z4"/>
    <w:rsid w:val="00900E3D"/>
    <w:rPr>
      <w:rFonts w:ascii="Courier New" w:hAnsi="Courier New" w:cs="Courier New"/>
    </w:rPr>
  </w:style>
  <w:style w:type="character" w:customStyle="1" w:styleId="WW-DefaultParagraphFont">
    <w:name w:val="WW-Default Paragraph Font"/>
    <w:rsid w:val="00900E3D"/>
  </w:style>
  <w:style w:type="character" w:customStyle="1" w:styleId="Teletype">
    <w:name w:val="Teletype"/>
    <w:rsid w:val="00900E3D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900E3D"/>
  </w:style>
  <w:style w:type="character" w:customStyle="1" w:styleId="Bullets">
    <w:name w:val="Bullets"/>
    <w:rsid w:val="00900E3D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900E3D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900E3D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900E3D"/>
    <w:pPr>
      <w:spacing w:after="120"/>
    </w:pPr>
  </w:style>
  <w:style w:type="paragraph" w:styleId="Naslov">
    <w:name w:val="Title"/>
    <w:basedOn w:val="Naslov10"/>
    <w:next w:val="Podnaslov"/>
    <w:qFormat/>
    <w:rsid w:val="00900E3D"/>
  </w:style>
  <w:style w:type="paragraph" w:styleId="Podnaslov">
    <w:name w:val="Subtitle"/>
    <w:basedOn w:val="Naslov10"/>
    <w:next w:val="Tijeloteksta"/>
    <w:qFormat/>
    <w:rsid w:val="00900E3D"/>
    <w:pPr>
      <w:jc w:val="center"/>
    </w:pPr>
    <w:rPr>
      <w:i/>
      <w:iCs/>
    </w:rPr>
  </w:style>
  <w:style w:type="paragraph" w:styleId="Popis">
    <w:name w:val="List"/>
    <w:basedOn w:val="Tijeloteksta"/>
    <w:rsid w:val="00900E3D"/>
    <w:rPr>
      <w:rFonts w:ascii="Arial" w:hAnsi="Arial" w:cs="Tahoma"/>
    </w:rPr>
  </w:style>
  <w:style w:type="paragraph" w:customStyle="1" w:styleId="Opis">
    <w:name w:val="Opis"/>
    <w:basedOn w:val="Normal"/>
    <w:rsid w:val="00900E3D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900E3D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900E3D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900E3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900E3D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900E3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900E3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00E3D"/>
    <w:pPr>
      <w:suppressLineNumbers/>
    </w:pPr>
  </w:style>
  <w:style w:type="paragraph" w:customStyle="1" w:styleId="TableHeading">
    <w:name w:val="Table Heading"/>
    <w:basedOn w:val="TableContents"/>
    <w:rsid w:val="00900E3D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900E3D"/>
  </w:style>
  <w:style w:type="paragraph" w:customStyle="1" w:styleId="Sadrajitablice">
    <w:name w:val="Sadržaji tablice"/>
    <w:basedOn w:val="Normal"/>
    <w:rsid w:val="00900E3D"/>
    <w:pPr>
      <w:suppressLineNumbers/>
    </w:pPr>
  </w:style>
  <w:style w:type="paragraph" w:customStyle="1" w:styleId="Naslovtablice">
    <w:name w:val="Naslov tablice"/>
    <w:basedOn w:val="Sadrajitablice"/>
    <w:rsid w:val="00900E3D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rsid w:val="00953C9E"/>
    <w:rPr>
      <w:sz w:val="24"/>
    </w:rPr>
  </w:style>
  <w:style w:type="paragraph" w:customStyle="1" w:styleId="GlavniNaslov">
    <w:name w:val="GlavniNaslov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28"/>
      <w:lang w:eastAsia="hr-HR"/>
    </w:rPr>
  </w:style>
  <w:style w:type="paragraph" w:customStyle="1" w:styleId="TableNaslov">
    <w:name w:val="TableNaslov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22"/>
      <w:lang w:eastAsia="hr-HR"/>
    </w:rPr>
  </w:style>
  <w:style w:type="paragraph" w:customStyle="1" w:styleId="SmallRedText">
    <w:name w:val="SmallRedText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FF0000"/>
      <w:sz w:val="16"/>
      <w:szCs w:val="16"/>
      <w:lang w:eastAsia="hr-HR"/>
    </w:rPr>
  </w:style>
  <w:style w:type="paragraph" w:customStyle="1" w:styleId="SmallBlackText">
    <w:name w:val="SmallBlackText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16"/>
      <w:szCs w:val="16"/>
      <w:lang w:eastAsia="hr-HR"/>
    </w:rPr>
  </w:style>
  <w:style w:type="character" w:customStyle="1" w:styleId="DefaultParagraphFont">
    <w:name w:val="DefaultParagraphFont"/>
    <w:rsid w:val="00953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3940-397C-4E28-A51F-9BDFD2D6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Andrijana</cp:lastModifiedBy>
  <cp:revision>4</cp:revision>
  <cp:lastPrinted>2018-01-04T12:43:00Z</cp:lastPrinted>
  <dcterms:created xsi:type="dcterms:W3CDTF">2022-01-11T13:53:00Z</dcterms:created>
  <dcterms:modified xsi:type="dcterms:W3CDTF">2022-01-13T12:04:00Z</dcterms:modified>
</cp:coreProperties>
</file>